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6CB92B2D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3838C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3838C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16BA58E8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19F20" w14:textId="77777777" w:rsidR="003838C1" w:rsidRDefault="003838C1">
      <w:r>
        <w:separator/>
      </w:r>
    </w:p>
  </w:endnote>
  <w:endnote w:type="continuationSeparator" w:id="0">
    <w:p w14:paraId="6A523D20" w14:textId="77777777" w:rsidR="003838C1" w:rsidRDefault="003838C1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2F549E" w:rsidRDefault="00F8532D" w:rsidP="001C5CC2">
      <w:pPr>
        <w:pStyle w:val="EndnoteText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2F549E">
        <w:rPr>
          <w:rFonts w:ascii="Verdana" w:hAnsi="Verdana"/>
          <w:sz w:val="16"/>
          <w:szCs w:val="16"/>
          <w:lang w:val="en-GB"/>
        </w:rPr>
        <w:t xml:space="preserve">are 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6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BDE42" w14:textId="77777777" w:rsidR="003838C1" w:rsidRDefault="003838C1">
      <w:r>
        <w:separator/>
      </w:r>
    </w:p>
  </w:footnote>
  <w:footnote w:type="continuationSeparator" w:id="0">
    <w:p w14:paraId="42007E08" w14:textId="77777777" w:rsidR="003838C1" w:rsidRDefault="0038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D22628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648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8C1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6B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DBADC250-83F2-4BE4-B4B9-AB8B7E4A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443</Words>
  <Characters>2526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2964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Admin</cp:lastModifiedBy>
  <cp:revision>2</cp:revision>
  <cp:lastPrinted>2013-11-06T08:46:00Z</cp:lastPrinted>
  <dcterms:created xsi:type="dcterms:W3CDTF">2017-11-28T08:35:00Z</dcterms:created>
  <dcterms:modified xsi:type="dcterms:W3CDTF">2017-11-28T08:35:00Z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